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14136" w14:textId="1E35EFF7" w:rsidR="00DF77B1" w:rsidRDefault="00DF77B1" w:rsidP="00DF77B1">
      <w:pPr>
        <w:jc w:val="center"/>
        <w:rPr>
          <w:b/>
          <w:bCs/>
          <w:sz w:val="24"/>
          <w:szCs w:val="24"/>
        </w:rPr>
      </w:pPr>
      <w:bookmarkStart w:id="0" w:name="_GoBack"/>
      <w:bookmarkEnd w:id="0"/>
      <w:r>
        <w:rPr>
          <w:b/>
          <w:bCs/>
          <w:sz w:val="24"/>
          <w:szCs w:val="24"/>
        </w:rPr>
        <w:t>Alvah N. Belding Memorial Library</w:t>
      </w:r>
    </w:p>
    <w:p w14:paraId="7B085FA2" w14:textId="77777777" w:rsidR="00DF77B1" w:rsidRDefault="00DF77B1" w:rsidP="00DF77B1">
      <w:pPr>
        <w:jc w:val="center"/>
        <w:rPr>
          <w:b/>
          <w:bCs/>
          <w:sz w:val="24"/>
          <w:szCs w:val="24"/>
        </w:rPr>
      </w:pPr>
      <w:r>
        <w:rPr>
          <w:b/>
          <w:bCs/>
          <w:sz w:val="24"/>
          <w:szCs w:val="24"/>
        </w:rPr>
        <w:t>Library Board Minutes</w:t>
      </w:r>
    </w:p>
    <w:p w14:paraId="377EABE9" w14:textId="7C345C83" w:rsidR="00DF77B1" w:rsidRDefault="00DF77B1" w:rsidP="00DF77B1">
      <w:pPr>
        <w:jc w:val="center"/>
        <w:rPr>
          <w:b/>
          <w:bCs/>
          <w:sz w:val="24"/>
          <w:szCs w:val="24"/>
        </w:rPr>
      </w:pPr>
      <w:r>
        <w:rPr>
          <w:b/>
          <w:bCs/>
          <w:sz w:val="24"/>
          <w:szCs w:val="24"/>
        </w:rPr>
        <w:t xml:space="preserve">  </w:t>
      </w:r>
      <w:r w:rsidR="0012353E">
        <w:rPr>
          <w:b/>
          <w:bCs/>
          <w:sz w:val="24"/>
          <w:szCs w:val="24"/>
        </w:rPr>
        <w:t>November 20</w:t>
      </w:r>
      <w:r w:rsidR="005F5BD0">
        <w:rPr>
          <w:b/>
          <w:bCs/>
          <w:sz w:val="24"/>
          <w:szCs w:val="24"/>
        </w:rPr>
        <w:t>, 2023</w:t>
      </w:r>
    </w:p>
    <w:p w14:paraId="0D2F49FA" w14:textId="77777777" w:rsidR="00DF77B1" w:rsidRDefault="00DF77B1" w:rsidP="00DF77B1">
      <w:pPr>
        <w:jc w:val="center"/>
        <w:rPr>
          <w:b/>
          <w:bCs/>
          <w:sz w:val="24"/>
          <w:szCs w:val="24"/>
        </w:rPr>
      </w:pPr>
    </w:p>
    <w:p w14:paraId="703C029A" w14:textId="77777777" w:rsidR="0008775B" w:rsidRDefault="00DF77B1" w:rsidP="00DF77B1">
      <w:pPr>
        <w:rPr>
          <w:sz w:val="24"/>
          <w:szCs w:val="24"/>
        </w:rPr>
      </w:pPr>
      <w:r w:rsidRPr="00CF70D5">
        <w:rPr>
          <w:b/>
          <w:bCs/>
          <w:sz w:val="24"/>
          <w:szCs w:val="24"/>
        </w:rPr>
        <w:t>Board Members Present:</w:t>
      </w:r>
      <w:r>
        <w:rPr>
          <w:sz w:val="24"/>
          <w:szCs w:val="24"/>
        </w:rPr>
        <w:t xml:space="preserve">  Thomas Cameron, Ron Gunderson, Sherri Hughes, Kathy Lehman,</w:t>
      </w:r>
    </w:p>
    <w:p w14:paraId="74E707CF" w14:textId="493CCC0D" w:rsidR="00DF77B1" w:rsidRDefault="005F5BD0" w:rsidP="00DF77B1">
      <w:pPr>
        <w:rPr>
          <w:sz w:val="24"/>
          <w:szCs w:val="24"/>
        </w:rPr>
      </w:pPr>
      <w:r>
        <w:rPr>
          <w:sz w:val="24"/>
          <w:szCs w:val="24"/>
        </w:rPr>
        <w:t xml:space="preserve"> Jan Lamborne</w:t>
      </w:r>
    </w:p>
    <w:p w14:paraId="426363DC" w14:textId="245E4099" w:rsidR="00DF77B1" w:rsidRDefault="00DF77B1" w:rsidP="00DF77B1">
      <w:pPr>
        <w:rPr>
          <w:sz w:val="24"/>
          <w:szCs w:val="24"/>
        </w:rPr>
      </w:pPr>
      <w:r w:rsidRPr="00CF70D5">
        <w:rPr>
          <w:b/>
          <w:bCs/>
          <w:sz w:val="24"/>
          <w:szCs w:val="24"/>
        </w:rPr>
        <w:t>Board Members Absent</w:t>
      </w:r>
      <w:r>
        <w:rPr>
          <w:sz w:val="24"/>
          <w:szCs w:val="24"/>
        </w:rPr>
        <w:t xml:space="preserve">:  </w:t>
      </w:r>
    </w:p>
    <w:p w14:paraId="3D6B107D" w14:textId="2EF35191" w:rsidR="00DF77B1" w:rsidRDefault="00DF77B1" w:rsidP="00DF77B1">
      <w:pPr>
        <w:rPr>
          <w:sz w:val="24"/>
          <w:szCs w:val="24"/>
        </w:rPr>
      </w:pPr>
      <w:r w:rsidRPr="00CF70D5">
        <w:rPr>
          <w:b/>
          <w:bCs/>
          <w:sz w:val="24"/>
          <w:szCs w:val="24"/>
        </w:rPr>
        <w:t>Director:</w:t>
      </w:r>
      <w:r w:rsidR="005F5BD0">
        <w:rPr>
          <w:sz w:val="24"/>
          <w:szCs w:val="24"/>
        </w:rPr>
        <w:t xml:space="preserve">  Britney Dillon </w:t>
      </w:r>
    </w:p>
    <w:p w14:paraId="6E52A2DE" w14:textId="2C57853C" w:rsidR="00DF77B1" w:rsidRDefault="00DF77B1" w:rsidP="00DF77B1">
      <w:pPr>
        <w:rPr>
          <w:sz w:val="24"/>
          <w:szCs w:val="24"/>
        </w:rPr>
      </w:pPr>
      <w:r w:rsidRPr="00CF70D5">
        <w:rPr>
          <w:b/>
          <w:bCs/>
          <w:sz w:val="24"/>
          <w:szCs w:val="24"/>
        </w:rPr>
        <w:t>City Council Liaison</w:t>
      </w:r>
      <w:r>
        <w:rPr>
          <w:sz w:val="24"/>
          <w:szCs w:val="24"/>
        </w:rPr>
        <w:t>:  Jeannine Leary</w:t>
      </w:r>
    </w:p>
    <w:p w14:paraId="5914C4D1" w14:textId="1E13C095" w:rsidR="00DF77B1" w:rsidRPr="00DF77B1" w:rsidRDefault="00DF77B1" w:rsidP="00DF77B1">
      <w:pPr>
        <w:rPr>
          <w:sz w:val="24"/>
          <w:szCs w:val="24"/>
        </w:rPr>
      </w:pPr>
      <w:r w:rsidRPr="00CF70D5">
        <w:rPr>
          <w:b/>
          <w:bCs/>
          <w:sz w:val="24"/>
          <w:szCs w:val="24"/>
        </w:rPr>
        <w:t>Guests:</w:t>
      </w:r>
      <w:r w:rsidR="0012353E">
        <w:rPr>
          <w:sz w:val="24"/>
          <w:szCs w:val="24"/>
        </w:rPr>
        <w:t xml:space="preserve"> Betty Jenkins</w:t>
      </w:r>
    </w:p>
    <w:p w14:paraId="56B69EB2" w14:textId="77777777" w:rsidR="00DF77B1" w:rsidRDefault="00DF77B1" w:rsidP="00DF77B1">
      <w:pPr>
        <w:rPr>
          <w:b/>
          <w:bCs/>
          <w:sz w:val="24"/>
          <w:szCs w:val="24"/>
        </w:rPr>
      </w:pPr>
    </w:p>
    <w:p w14:paraId="6D589628" w14:textId="1F53F283" w:rsidR="00DF77B1" w:rsidRDefault="00DF77B1" w:rsidP="00DF77B1">
      <w:pPr>
        <w:pStyle w:val="ListParagraph"/>
        <w:numPr>
          <w:ilvl w:val="0"/>
          <w:numId w:val="24"/>
        </w:numPr>
        <w:rPr>
          <w:sz w:val="24"/>
          <w:szCs w:val="24"/>
        </w:rPr>
      </w:pPr>
      <w:r>
        <w:rPr>
          <w:b/>
          <w:bCs/>
          <w:sz w:val="24"/>
          <w:szCs w:val="24"/>
        </w:rPr>
        <w:t xml:space="preserve"> Call at Order and Roll Call:  </w:t>
      </w:r>
      <w:r w:rsidRPr="00DF77B1">
        <w:rPr>
          <w:sz w:val="24"/>
          <w:szCs w:val="24"/>
        </w:rPr>
        <w:t>Meeting was called to order by Tom C</w:t>
      </w:r>
      <w:r>
        <w:rPr>
          <w:sz w:val="24"/>
          <w:szCs w:val="24"/>
        </w:rPr>
        <w:t>.</w:t>
      </w:r>
      <w:r w:rsidR="0012353E">
        <w:rPr>
          <w:sz w:val="24"/>
          <w:szCs w:val="24"/>
        </w:rPr>
        <w:t xml:space="preserve"> at 5:32pm</w:t>
      </w:r>
      <w:r>
        <w:rPr>
          <w:sz w:val="24"/>
          <w:szCs w:val="24"/>
        </w:rPr>
        <w:t xml:space="preserve">.  </w:t>
      </w:r>
    </w:p>
    <w:p w14:paraId="6B856745" w14:textId="77777777" w:rsidR="00DF77B1" w:rsidRPr="00DF77B1" w:rsidRDefault="00DF77B1" w:rsidP="00DF77B1">
      <w:pPr>
        <w:ind w:left="360"/>
        <w:rPr>
          <w:sz w:val="24"/>
          <w:szCs w:val="24"/>
        </w:rPr>
      </w:pPr>
    </w:p>
    <w:p w14:paraId="20736205" w14:textId="4815D674" w:rsidR="00DF77B1" w:rsidRDefault="00DF77B1" w:rsidP="00DF77B1">
      <w:pPr>
        <w:pStyle w:val="ListParagraph"/>
        <w:numPr>
          <w:ilvl w:val="0"/>
          <w:numId w:val="24"/>
        </w:numPr>
        <w:rPr>
          <w:sz w:val="24"/>
          <w:szCs w:val="24"/>
        </w:rPr>
      </w:pPr>
      <w:r w:rsidRPr="00CF70D5">
        <w:rPr>
          <w:b/>
          <w:bCs/>
          <w:sz w:val="24"/>
          <w:szCs w:val="24"/>
        </w:rPr>
        <w:t>Approval of Agenda:</w:t>
      </w:r>
      <w:r w:rsidR="0012353E">
        <w:rPr>
          <w:sz w:val="24"/>
          <w:szCs w:val="24"/>
        </w:rPr>
        <w:t xml:space="preserve">  Motion made by Sherri</w:t>
      </w:r>
      <w:r>
        <w:rPr>
          <w:sz w:val="24"/>
          <w:szCs w:val="24"/>
        </w:rPr>
        <w:t xml:space="preserve"> to approve the agenda as presented and supported by </w:t>
      </w:r>
      <w:r w:rsidR="0012353E">
        <w:rPr>
          <w:sz w:val="24"/>
          <w:szCs w:val="24"/>
        </w:rPr>
        <w:t>Tom</w:t>
      </w:r>
      <w:r w:rsidR="0008775B">
        <w:rPr>
          <w:sz w:val="24"/>
          <w:szCs w:val="24"/>
        </w:rPr>
        <w:t>.</w:t>
      </w:r>
      <w:r>
        <w:rPr>
          <w:sz w:val="24"/>
          <w:szCs w:val="24"/>
        </w:rPr>
        <w:t xml:space="preserve">  Motion carried.</w:t>
      </w:r>
    </w:p>
    <w:p w14:paraId="0B7C59B2" w14:textId="77777777" w:rsidR="00DF77B1" w:rsidRPr="00DF77B1" w:rsidRDefault="00DF77B1" w:rsidP="00DF77B1">
      <w:pPr>
        <w:pStyle w:val="ListParagraph"/>
        <w:rPr>
          <w:sz w:val="24"/>
          <w:szCs w:val="24"/>
        </w:rPr>
      </w:pPr>
    </w:p>
    <w:p w14:paraId="2967BAF7" w14:textId="37C480E2" w:rsidR="00DF77B1" w:rsidRDefault="00DF77B1" w:rsidP="00DF77B1">
      <w:pPr>
        <w:pStyle w:val="ListParagraph"/>
        <w:numPr>
          <w:ilvl w:val="0"/>
          <w:numId w:val="24"/>
        </w:numPr>
        <w:rPr>
          <w:sz w:val="24"/>
          <w:szCs w:val="24"/>
        </w:rPr>
      </w:pPr>
      <w:r w:rsidRPr="00CF70D5">
        <w:rPr>
          <w:b/>
          <w:bCs/>
          <w:sz w:val="24"/>
          <w:szCs w:val="24"/>
        </w:rPr>
        <w:t>Approval of Minutes</w:t>
      </w:r>
      <w:r>
        <w:rPr>
          <w:sz w:val="24"/>
          <w:szCs w:val="24"/>
        </w:rPr>
        <w:t xml:space="preserve">:  </w:t>
      </w:r>
      <w:r w:rsidR="00D46831">
        <w:rPr>
          <w:sz w:val="24"/>
          <w:szCs w:val="24"/>
        </w:rPr>
        <w:t xml:space="preserve">Motion made by </w:t>
      </w:r>
      <w:r w:rsidR="0012353E">
        <w:rPr>
          <w:sz w:val="24"/>
          <w:szCs w:val="24"/>
        </w:rPr>
        <w:t>Jan to approve the October</w:t>
      </w:r>
      <w:r w:rsidR="005F5BD0">
        <w:rPr>
          <w:sz w:val="24"/>
          <w:szCs w:val="24"/>
        </w:rPr>
        <w:t xml:space="preserve"> </w:t>
      </w:r>
      <w:r w:rsidR="00D46831">
        <w:rPr>
          <w:sz w:val="24"/>
          <w:szCs w:val="24"/>
        </w:rPr>
        <w:t>2023 minute</w:t>
      </w:r>
      <w:r w:rsidR="0012353E">
        <w:rPr>
          <w:sz w:val="24"/>
          <w:szCs w:val="24"/>
        </w:rPr>
        <w:t>s as presented and supported by Sherri</w:t>
      </w:r>
      <w:r w:rsidR="0008775B">
        <w:rPr>
          <w:sz w:val="24"/>
          <w:szCs w:val="24"/>
        </w:rPr>
        <w:t xml:space="preserve">. </w:t>
      </w:r>
      <w:r w:rsidR="00D46831">
        <w:rPr>
          <w:sz w:val="24"/>
          <w:szCs w:val="24"/>
        </w:rPr>
        <w:t xml:space="preserve"> Motion carried.  </w:t>
      </w:r>
    </w:p>
    <w:p w14:paraId="13F175CA" w14:textId="77777777" w:rsidR="00D46831" w:rsidRPr="00D46831" w:rsidRDefault="00D46831" w:rsidP="00D46831">
      <w:pPr>
        <w:pStyle w:val="ListParagraph"/>
        <w:rPr>
          <w:sz w:val="24"/>
          <w:szCs w:val="24"/>
        </w:rPr>
      </w:pPr>
    </w:p>
    <w:p w14:paraId="6B6B7196" w14:textId="5C8221CA" w:rsidR="00D46831" w:rsidRDefault="00D46831" w:rsidP="00DF77B1">
      <w:pPr>
        <w:pStyle w:val="ListParagraph"/>
        <w:numPr>
          <w:ilvl w:val="0"/>
          <w:numId w:val="24"/>
        </w:numPr>
        <w:rPr>
          <w:sz w:val="24"/>
          <w:szCs w:val="24"/>
        </w:rPr>
      </w:pPr>
      <w:r w:rsidRPr="00CF70D5">
        <w:rPr>
          <w:b/>
          <w:bCs/>
          <w:sz w:val="24"/>
          <w:szCs w:val="24"/>
        </w:rPr>
        <w:t xml:space="preserve">Public Comment: </w:t>
      </w:r>
      <w:r>
        <w:rPr>
          <w:sz w:val="24"/>
          <w:szCs w:val="24"/>
        </w:rPr>
        <w:t xml:space="preserve"> None</w:t>
      </w:r>
    </w:p>
    <w:p w14:paraId="410FF6BD" w14:textId="77777777" w:rsidR="00D46831" w:rsidRPr="00D46831" w:rsidRDefault="00D46831" w:rsidP="00D46831">
      <w:pPr>
        <w:pStyle w:val="ListParagraph"/>
        <w:rPr>
          <w:sz w:val="24"/>
          <w:szCs w:val="24"/>
        </w:rPr>
      </w:pPr>
    </w:p>
    <w:p w14:paraId="38CD8FBC" w14:textId="49069AA9" w:rsidR="00D46831" w:rsidRDefault="00D46831" w:rsidP="00DF77B1">
      <w:pPr>
        <w:pStyle w:val="ListParagraph"/>
        <w:numPr>
          <w:ilvl w:val="0"/>
          <w:numId w:val="24"/>
        </w:numPr>
        <w:rPr>
          <w:sz w:val="24"/>
          <w:szCs w:val="24"/>
        </w:rPr>
      </w:pPr>
      <w:r w:rsidRPr="00CF70D5">
        <w:rPr>
          <w:b/>
          <w:bCs/>
          <w:sz w:val="24"/>
          <w:szCs w:val="24"/>
        </w:rPr>
        <w:t>Library Reports:</w:t>
      </w:r>
      <w:r>
        <w:rPr>
          <w:sz w:val="24"/>
          <w:szCs w:val="24"/>
        </w:rPr>
        <w:t xml:space="preserve">  Director’s, Youth Services, Circulation, Donations, and Financial Reports were all reviewed.  These reports were received for filing.  </w:t>
      </w:r>
    </w:p>
    <w:p w14:paraId="0842B515" w14:textId="77777777" w:rsidR="00D46831" w:rsidRPr="00D46831" w:rsidRDefault="00D46831" w:rsidP="00D46831">
      <w:pPr>
        <w:pStyle w:val="ListParagraph"/>
        <w:rPr>
          <w:sz w:val="24"/>
          <w:szCs w:val="24"/>
        </w:rPr>
      </w:pPr>
    </w:p>
    <w:p w14:paraId="3F1E4B7C" w14:textId="2E97DB6E" w:rsidR="00D46831" w:rsidRPr="00CF70D5" w:rsidRDefault="00D46831" w:rsidP="00D46831">
      <w:pPr>
        <w:ind w:left="720"/>
        <w:rPr>
          <w:b/>
          <w:bCs/>
          <w:sz w:val="24"/>
          <w:szCs w:val="24"/>
        </w:rPr>
      </w:pPr>
      <w:r w:rsidRPr="00CF70D5">
        <w:rPr>
          <w:b/>
          <w:bCs/>
          <w:sz w:val="24"/>
          <w:szCs w:val="24"/>
        </w:rPr>
        <w:t xml:space="preserve">Comments on Reports:  </w:t>
      </w:r>
    </w:p>
    <w:p w14:paraId="793ACFEC" w14:textId="0B194057" w:rsidR="0012353E" w:rsidRPr="00F42E79" w:rsidRDefault="005F5BD0" w:rsidP="00F42E79">
      <w:pPr>
        <w:pStyle w:val="ListParagraph"/>
        <w:numPr>
          <w:ilvl w:val="1"/>
          <w:numId w:val="25"/>
        </w:numPr>
        <w:rPr>
          <w:sz w:val="24"/>
          <w:szCs w:val="24"/>
        </w:rPr>
      </w:pPr>
      <w:r>
        <w:rPr>
          <w:b/>
          <w:bCs/>
          <w:sz w:val="24"/>
          <w:szCs w:val="24"/>
        </w:rPr>
        <w:t xml:space="preserve">Director: </w:t>
      </w:r>
      <w:r w:rsidRPr="00F42E79">
        <w:rPr>
          <w:b/>
          <w:bCs/>
          <w:sz w:val="24"/>
          <w:szCs w:val="24"/>
        </w:rPr>
        <w:t xml:space="preserve"> </w:t>
      </w:r>
      <w:r w:rsidR="0012353E" w:rsidRPr="00F42E79">
        <w:rPr>
          <w:bCs/>
          <w:sz w:val="24"/>
          <w:szCs w:val="24"/>
        </w:rPr>
        <w:t>Repair of a fan</w:t>
      </w:r>
      <w:r w:rsidRPr="00F42E79">
        <w:rPr>
          <w:bCs/>
          <w:sz w:val="24"/>
          <w:szCs w:val="24"/>
        </w:rPr>
        <w:t xml:space="preserve"> has occurred</w:t>
      </w:r>
      <w:r w:rsidR="0012353E" w:rsidRPr="00F42E79">
        <w:rPr>
          <w:bCs/>
          <w:sz w:val="24"/>
          <w:szCs w:val="24"/>
        </w:rPr>
        <w:t xml:space="preserve"> and the bill will be on the December bill</w:t>
      </w:r>
      <w:r w:rsidRPr="00F42E79">
        <w:rPr>
          <w:bCs/>
          <w:sz w:val="24"/>
          <w:szCs w:val="24"/>
        </w:rPr>
        <w:t>.</w:t>
      </w:r>
      <w:r w:rsidRPr="00F42E79">
        <w:rPr>
          <w:sz w:val="24"/>
          <w:szCs w:val="24"/>
        </w:rPr>
        <w:t xml:space="preserve"> </w:t>
      </w:r>
      <w:r w:rsidR="0012353E" w:rsidRPr="00F42E79">
        <w:rPr>
          <w:sz w:val="24"/>
          <w:szCs w:val="24"/>
        </w:rPr>
        <w:t xml:space="preserve"> </w:t>
      </w:r>
    </w:p>
    <w:p w14:paraId="30C76498" w14:textId="77777777" w:rsidR="0012353E" w:rsidRDefault="0012353E" w:rsidP="00F42E79">
      <w:pPr>
        <w:pStyle w:val="ListParagraph"/>
        <w:numPr>
          <w:ilvl w:val="2"/>
          <w:numId w:val="25"/>
        </w:numPr>
        <w:rPr>
          <w:sz w:val="24"/>
          <w:szCs w:val="24"/>
        </w:rPr>
      </w:pPr>
      <w:r>
        <w:rPr>
          <w:sz w:val="24"/>
          <w:szCs w:val="24"/>
        </w:rPr>
        <w:t>Repainting of lower level areas will not occur in 2023.</w:t>
      </w:r>
    </w:p>
    <w:p w14:paraId="012FA90F" w14:textId="77777777" w:rsidR="0012353E" w:rsidRDefault="0012353E" w:rsidP="00F42E79">
      <w:pPr>
        <w:pStyle w:val="ListParagraph"/>
        <w:numPr>
          <w:ilvl w:val="2"/>
          <w:numId w:val="25"/>
        </w:numPr>
        <w:rPr>
          <w:sz w:val="24"/>
          <w:szCs w:val="24"/>
        </w:rPr>
      </w:pPr>
      <w:r>
        <w:rPr>
          <w:sz w:val="24"/>
          <w:szCs w:val="24"/>
        </w:rPr>
        <w:t>USDA inspection/visit happened a few weeks ago for the biannual inspection.  They were impressed with the building and loved the Library’s history.</w:t>
      </w:r>
    </w:p>
    <w:p w14:paraId="00B5F4C1" w14:textId="77777777" w:rsidR="0012353E" w:rsidRDefault="0012353E" w:rsidP="00F42E79">
      <w:pPr>
        <w:pStyle w:val="ListParagraph"/>
        <w:numPr>
          <w:ilvl w:val="2"/>
          <w:numId w:val="25"/>
        </w:numPr>
        <w:rPr>
          <w:sz w:val="24"/>
          <w:szCs w:val="24"/>
        </w:rPr>
      </w:pPr>
      <w:r>
        <w:rPr>
          <w:sz w:val="24"/>
          <w:szCs w:val="24"/>
        </w:rPr>
        <w:t>Going forward the Lakeland email service is ended.  We will be using our own email service.  More information to come.</w:t>
      </w:r>
    </w:p>
    <w:p w14:paraId="62C5EDB9" w14:textId="77777777" w:rsidR="00F42E79" w:rsidRDefault="0012353E" w:rsidP="00F42E79">
      <w:pPr>
        <w:pStyle w:val="ListParagraph"/>
        <w:numPr>
          <w:ilvl w:val="2"/>
          <w:numId w:val="25"/>
        </w:numPr>
        <w:rPr>
          <w:sz w:val="24"/>
          <w:szCs w:val="24"/>
        </w:rPr>
      </w:pPr>
      <w:r>
        <w:rPr>
          <w:sz w:val="24"/>
          <w:szCs w:val="24"/>
        </w:rPr>
        <w:t xml:space="preserve">Hotspot?  There are many dead zones in our service area </w:t>
      </w:r>
      <w:r w:rsidR="00155092">
        <w:rPr>
          <w:sz w:val="24"/>
          <w:szCs w:val="24"/>
        </w:rPr>
        <w:t>as Verizon is the local carrier.  Hot spots will not provide internet to these areas.  T-Mobile is moving into our service area as a different internet option.  Britney is monitoring this closely.  Hotspots can be disabled if not returned in a timely manner.  Replacement/repair costs will need to be factored into the decision about providing them in the future.</w:t>
      </w:r>
    </w:p>
    <w:p w14:paraId="298C4EB7" w14:textId="33A1A982" w:rsidR="00D46831" w:rsidRDefault="00F42E79" w:rsidP="00F42E79">
      <w:pPr>
        <w:pStyle w:val="ListParagraph"/>
        <w:numPr>
          <w:ilvl w:val="2"/>
          <w:numId w:val="25"/>
        </w:numPr>
        <w:rPr>
          <w:sz w:val="24"/>
          <w:szCs w:val="24"/>
        </w:rPr>
      </w:pPr>
      <w:r>
        <w:rPr>
          <w:sz w:val="24"/>
          <w:szCs w:val="24"/>
        </w:rPr>
        <w:t xml:space="preserve">Flooring?  A question about getting a second quote regarding the laminate/trim.  Rockford Flooring put in the original laminate and at that time 2 different retail quotes were obtained prior to engaging Rockford Flooring. </w:t>
      </w:r>
      <w:r w:rsidR="005F5BD0">
        <w:rPr>
          <w:sz w:val="24"/>
          <w:szCs w:val="24"/>
        </w:rPr>
        <w:t xml:space="preserve"> </w:t>
      </w:r>
      <w:r w:rsidR="00CF70D5">
        <w:rPr>
          <w:sz w:val="24"/>
          <w:szCs w:val="24"/>
        </w:rPr>
        <w:t xml:space="preserve">  </w:t>
      </w:r>
    </w:p>
    <w:p w14:paraId="0533BF74" w14:textId="77768B4E" w:rsidR="00CF70D5" w:rsidRDefault="00CF70D5" w:rsidP="00CF70D5">
      <w:pPr>
        <w:pStyle w:val="ListParagraph"/>
        <w:numPr>
          <w:ilvl w:val="1"/>
          <w:numId w:val="24"/>
        </w:numPr>
        <w:rPr>
          <w:sz w:val="24"/>
          <w:szCs w:val="24"/>
        </w:rPr>
      </w:pPr>
      <w:r w:rsidRPr="00CF70D5">
        <w:rPr>
          <w:b/>
          <w:bCs/>
          <w:sz w:val="24"/>
          <w:szCs w:val="24"/>
        </w:rPr>
        <w:t>Youth Services</w:t>
      </w:r>
      <w:r w:rsidR="0012353E">
        <w:rPr>
          <w:sz w:val="24"/>
          <w:szCs w:val="24"/>
        </w:rPr>
        <w:t xml:space="preserve">: Report received for filing. </w:t>
      </w:r>
    </w:p>
    <w:p w14:paraId="626964B2" w14:textId="2B5D7A58" w:rsidR="00CF70D5" w:rsidRPr="0012353E" w:rsidRDefault="00CF70D5" w:rsidP="0012353E">
      <w:pPr>
        <w:pStyle w:val="ListParagraph"/>
        <w:numPr>
          <w:ilvl w:val="1"/>
          <w:numId w:val="24"/>
        </w:numPr>
        <w:rPr>
          <w:sz w:val="24"/>
          <w:szCs w:val="24"/>
        </w:rPr>
      </w:pPr>
      <w:r w:rsidRPr="00CF70D5">
        <w:rPr>
          <w:b/>
          <w:bCs/>
          <w:sz w:val="24"/>
          <w:szCs w:val="24"/>
        </w:rPr>
        <w:lastRenderedPageBreak/>
        <w:t>Adult Programs</w:t>
      </w:r>
      <w:r>
        <w:rPr>
          <w:sz w:val="24"/>
          <w:szCs w:val="24"/>
        </w:rPr>
        <w:t xml:space="preserve">:  </w:t>
      </w:r>
      <w:r w:rsidR="0012353E">
        <w:rPr>
          <w:sz w:val="24"/>
          <w:szCs w:val="24"/>
        </w:rPr>
        <w:t xml:space="preserve">Report received for filing. </w:t>
      </w:r>
      <w:r w:rsidR="00F42E79">
        <w:rPr>
          <w:sz w:val="24"/>
          <w:szCs w:val="24"/>
        </w:rPr>
        <w:t xml:space="preserve"> The cookie baking competition proved very entertaining.</w:t>
      </w:r>
    </w:p>
    <w:p w14:paraId="5AE9322C" w14:textId="0102E51B" w:rsidR="00CF70D5" w:rsidRDefault="00CF70D5" w:rsidP="00CF70D5">
      <w:pPr>
        <w:pStyle w:val="ListParagraph"/>
        <w:numPr>
          <w:ilvl w:val="1"/>
          <w:numId w:val="24"/>
        </w:numPr>
        <w:rPr>
          <w:sz w:val="24"/>
          <w:szCs w:val="24"/>
        </w:rPr>
      </w:pPr>
      <w:r w:rsidRPr="00CF70D5">
        <w:rPr>
          <w:b/>
          <w:bCs/>
          <w:sz w:val="24"/>
          <w:szCs w:val="24"/>
        </w:rPr>
        <w:t>Circulation:</w:t>
      </w:r>
      <w:r w:rsidR="0012353E">
        <w:rPr>
          <w:sz w:val="24"/>
          <w:szCs w:val="24"/>
        </w:rPr>
        <w:t xml:space="preserve"> </w:t>
      </w:r>
      <w:r w:rsidR="00155092">
        <w:rPr>
          <w:sz w:val="24"/>
          <w:szCs w:val="24"/>
        </w:rPr>
        <w:t>Line 811-? About a payment to Lock and Key from Ionia.</w:t>
      </w:r>
    </w:p>
    <w:p w14:paraId="061E7AF0" w14:textId="47423725" w:rsidR="00CF70D5" w:rsidRPr="00155092" w:rsidRDefault="00CF70D5" w:rsidP="00155092">
      <w:pPr>
        <w:pStyle w:val="ListParagraph"/>
        <w:numPr>
          <w:ilvl w:val="1"/>
          <w:numId w:val="24"/>
        </w:numPr>
        <w:rPr>
          <w:sz w:val="24"/>
          <w:szCs w:val="24"/>
        </w:rPr>
      </w:pPr>
      <w:r w:rsidRPr="00CF70D5">
        <w:rPr>
          <w:b/>
          <w:bCs/>
          <w:sz w:val="24"/>
          <w:szCs w:val="24"/>
        </w:rPr>
        <w:t>Month Financial Reports</w:t>
      </w:r>
      <w:r w:rsidR="0012353E">
        <w:rPr>
          <w:sz w:val="24"/>
          <w:szCs w:val="24"/>
        </w:rPr>
        <w:t xml:space="preserve">:  </w:t>
      </w:r>
      <w:r w:rsidR="00155092">
        <w:rPr>
          <w:sz w:val="24"/>
          <w:szCs w:val="24"/>
        </w:rPr>
        <w:t xml:space="preserve">Report received for filing. </w:t>
      </w:r>
    </w:p>
    <w:p w14:paraId="0313F65C" w14:textId="1117E541" w:rsidR="00CF70D5" w:rsidRDefault="00CF70D5" w:rsidP="00CF70D5">
      <w:pPr>
        <w:pStyle w:val="ListParagraph"/>
        <w:numPr>
          <w:ilvl w:val="1"/>
          <w:numId w:val="24"/>
        </w:numPr>
        <w:rPr>
          <w:sz w:val="24"/>
          <w:szCs w:val="24"/>
        </w:rPr>
      </w:pPr>
      <w:r w:rsidRPr="00CF70D5">
        <w:rPr>
          <w:b/>
          <w:bCs/>
          <w:sz w:val="24"/>
          <w:szCs w:val="24"/>
        </w:rPr>
        <w:t>Donations:</w:t>
      </w:r>
      <w:r w:rsidR="0012353E">
        <w:rPr>
          <w:sz w:val="24"/>
          <w:szCs w:val="24"/>
        </w:rPr>
        <w:t xml:space="preserve">  </w:t>
      </w:r>
      <w:r w:rsidR="00155092">
        <w:rPr>
          <w:sz w:val="24"/>
          <w:szCs w:val="24"/>
        </w:rPr>
        <w:t>Numerous memorial donations that enable the Library to expand its books in circulation.</w:t>
      </w:r>
    </w:p>
    <w:p w14:paraId="2EC4D7FC" w14:textId="77777777" w:rsidR="00CF70D5" w:rsidRDefault="00CF70D5" w:rsidP="00CF70D5">
      <w:pPr>
        <w:rPr>
          <w:sz w:val="24"/>
          <w:szCs w:val="24"/>
        </w:rPr>
      </w:pPr>
    </w:p>
    <w:p w14:paraId="117B9468" w14:textId="72AF26F8" w:rsidR="00CF70D5" w:rsidRDefault="00CF70D5" w:rsidP="00CF70D5">
      <w:pPr>
        <w:pStyle w:val="ListParagraph"/>
        <w:numPr>
          <w:ilvl w:val="0"/>
          <w:numId w:val="24"/>
        </w:numPr>
        <w:rPr>
          <w:sz w:val="24"/>
          <w:szCs w:val="24"/>
        </w:rPr>
      </w:pPr>
      <w:r w:rsidRPr="00CF70D5">
        <w:rPr>
          <w:b/>
          <w:bCs/>
          <w:sz w:val="24"/>
          <w:szCs w:val="24"/>
        </w:rPr>
        <w:t>Notice of Paid bills</w:t>
      </w:r>
      <w:r>
        <w:rPr>
          <w:sz w:val="24"/>
          <w:szCs w:val="24"/>
        </w:rPr>
        <w:t xml:space="preserve">:  A motion was made by </w:t>
      </w:r>
      <w:r w:rsidR="005F5BD0">
        <w:rPr>
          <w:sz w:val="24"/>
          <w:szCs w:val="24"/>
        </w:rPr>
        <w:t>Jan</w:t>
      </w:r>
      <w:r>
        <w:rPr>
          <w:sz w:val="24"/>
          <w:szCs w:val="24"/>
        </w:rPr>
        <w:t xml:space="preserve"> to approv</w:t>
      </w:r>
      <w:r w:rsidR="005F5BD0">
        <w:rPr>
          <w:sz w:val="24"/>
          <w:szCs w:val="24"/>
        </w:rPr>
        <w:t xml:space="preserve">e the payment of bills </w:t>
      </w:r>
      <w:r w:rsidR="00155092">
        <w:rPr>
          <w:sz w:val="24"/>
          <w:szCs w:val="24"/>
        </w:rPr>
        <w:t>supported by Sherri</w:t>
      </w:r>
      <w:r>
        <w:rPr>
          <w:sz w:val="24"/>
          <w:szCs w:val="24"/>
        </w:rPr>
        <w:t>.</w:t>
      </w:r>
      <w:r w:rsidR="005F5BD0">
        <w:rPr>
          <w:sz w:val="24"/>
          <w:szCs w:val="24"/>
        </w:rPr>
        <w:t xml:space="preserve">  Motion passed.</w:t>
      </w:r>
    </w:p>
    <w:p w14:paraId="337B31B2" w14:textId="77777777" w:rsidR="005F5BD0" w:rsidRDefault="005F5BD0" w:rsidP="005F5BD0">
      <w:pPr>
        <w:pStyle w:val="ListParagraph"/>
        <w:rPr>
          <w:sz w:val="24"/>
          <w:szCs w:val="24"/>
        </w:rPr>
      </w:pPr>
    </w:p>
    <w:p w14:paraId="16F8A0F4" w14:textId="5947279A" w:rsidR="005E482E" w:rsidRDefault="005E482E" w:rsidP="005E482E">
      <w:pPr>
        <w:pStyle w:val="ListParagraph"/>
        <w:numPr>
          <w:ilvl w:val="0"/>
          <w:numId w:val="24"/>
        </w:numPr>
        <w:rPr>
          <w:sz w:val="24"/>
          <w:szCs w:val="24"/>
        </w:rPr>
      </w:pPr>
      <w:r w:rsidRPr="005E482E">
        <w:rPr>
          <w:b/>
          <w:bCs/>
          <w:sz w:val="24"/>
          <w:szCs w:val="24"/>
        </w:rPr>
        <w:t>Communication and Correspondence:</w:t>
      </w:r>
      <w:r>
        <w:rPr>
          <w:sz w:val="24"/>
          <w:szCs w:val="24"/>
        </w:rPr>
        <w:t xml:space="preserve">  Social media updates and the newspapers articles are appreciated by the Board.  Very informative.</w:t>
      </w:r>
    </w:p>
    <w:p w14:paraId="05708FCF" w14:textId="77777777" w:rsidR="005E482E" w:rsidRDefault="005E482E" w:rsidP="005E482E">
      <w:pPr>
        <w:rPr>
          <w:sz w:val="24"/>
          <w:szCs w:val="24"/>
        </w:rPr>
      </w:pPr>
    </w:p>
    <w:p w14:paraId="5A1693F4" w14:textId="633948B7" w:rsidR="005E482E" w:rsidRDefault="005E482E" w:rsidP="005E482E">
      <w:pPr>
        <w:pStyle w:val="ListParagraph"/>
        <w:numPr>
          <w:ilvl w:val="0"/>
          <w:numId w:val="24"/>
        </w:numPr>
        <w:rPr>
          <w:sz w:val="24"/>
          <w:szCs w:val="24"/>
        </w:rPr>
      </w:pPr>
      <w:r>
        <w:rPr>
          <w:sz w:val="24"/>
          <w:szCs w:val="24"/>
        </w:rPr>
        <w:t xml:space="preserve"> </w:t>
      </w:r>
      <w:r w:rsidRPr="005E482E">
        <w:rPr>
          <w:b/>
          <w:bCs/>
          <w:sz w:val="24"/>
          <w:szCs w:val="24"/>
        </w:rPr>
        <w:t>Unfinished Business</w:t>
      </w:r>
      <w:r w:rsidR="005F5BD0">
        <w:rPr>
          <w:sz w:val="24"/>
          <w:szCs w:val="24"/>
        </w:rPr>
        <w:t xml:space="preserve">:  </w:t>
      </w:r>
      <w:r w:rsidR="00155092">
        <w:rPr>
          <w:sz w:val="24"/>
          <w:szCs w:val="24"/>
        </w:rPr>
        <w:t>2</w:t>
      </w:r>
      <w:r w:rsidR="00155092" w:rsidRPr="00155092">
        <w:rPr>
          <w:sz w:val="24"/>
          <w:szCs w:val="24"/>
          <w:vertAlign w:val="superscript"/>
        </w:rPr>
        <w:t>nd</w:t>
      </w:r>
      <w:r w:rsidR="00155092">
        <w:rPr>
          <w:sz w:val="24"/>
          <w:szCs w:val="24"/>
        </w:rPr>
        <w:t xml:space="preserve"> and final reading of the Public Comment Policy.</w:t>
      </w:r>
      <w:r w:rsidR="00F42E79">
        <w:rPr>
          <w:sz w:val="24"/>
          <w:szCs w:val="24"/>
        </w:rPr>
        <w:t xml:space="preserve">  Motion made by Ron to adopt the Public Comment Policy as written.  Support by Tom.  Discussion.  Motion passed.  </w:t>
      </w:r>
    </w:p>
    <w:p w14:paraId="27A79103" w14:textId="77777777" w:rsidR="00F42E79" w:rsidRPr="00F42E79" w:rsidRDefault="00F42E79" w:rsidP="00F42E79">
      <w:pPr>
        <w:pStyle w:val="ListParagraph"/>
        <w:rPr>
          <w:sz w:val="24"/>
          <w:szCs w:val="24"/>
        </w:rPr>
      </w:pPr>
    </w:p>
    <w:p w14:paraId="12D3D259" w14:textId="64239053" w:rsidR="00F42E79" w:rsidRDefault="00F42E79" w:rsidP="00F42E79">
      <w:pPr>
        <w:pStyle w:val="ListParagraph"/>
        <w:numPr>
          <w:ilvl w:val="1"/>
          <w:numId w:val="24"/>
        </w:numPr>
        <w:rPr>
          <w:sz w:val="24"/>
          <w:szCs w:val="24"/>
        </w:rPr>
      </w:pPr>
      <w:r>
        <w:rPr>
          <w:sz w:val="24"/>
          <w:szCs w:val="24"/>
        </w:rPr>
        <w:t xml:space="preserve">Tom made a motion to go into </w:t>
      </w:r>
      <w:r w:rsidRPr="00F42E79">
        <w:rPr>
          <w:b/>
          <w:sz w:val="24"/>
          <w:szCs w:val="24"/>
        </w:rPr>
        <w:t>Closed Session</w:t>
      </w:r>
      <w:r>
        <w:rPr>
          <w:sz w:val="24"/>
          <w:szCs w:val="24"/>
        </w:rPr>
        <w:t xml:space="preserve"> to discuss the evaluation of our director, Britney, support by Sherri.  Motion passed at 6:16pm.</w:t>
      </w:r>
    </w:p>
    <w:p w14:paraId="535AF987" w14:textId="4038D0F6" w:rsidR="00F42E79" w:rsidRDefault="00F42E79" w:rsidP="00F42E79">
      <w:pPr>
        <w:pStyle w:val="ListParagraph"/>
        <w:numPr>
          <w:ilvl w:val="1"/>
          <w:numId w:val="24"/>
        </w:numPr>
        <w:rPr>
          <w:sz w:val="24"/>
          <w:szCs w:val="24"/>
        </w:rPr>
      </w:pPr>
      <w:r>
        <w:rPr>
          <w:sz w:val="24"/>
          <w:szCs w:val="24"/>
        </w:rPr>
        <w:t xml:space="preserve">7:04 in </w:t>
      </w:r>
      <w:r w:rsidRPr="00F42E79">
        <w:rPr>
          <w:b/>
          <w:sz w:val="24"/>
          <w:szCs w:val="24"/>
        </w:rPr>
        <w:t>Open session</w:t>
      </w:r>
      <w:r>
        <w:rPr>
          <w:sz w:val="24"/>
          <w:szCs w:val="24"/>
        </w:rPr>
        <w:t xml:space="preserve"> Ron made the motion end Closed Session.  Support by Sherri.</w:t>
      </w:r>
      <w:r w:rsidR="00314F8D">
        <w:rPr>
          <w:sz w:val="24"/>
          <w:szCs w:val="24"/>
        </w:rPr>
        <w:t xml:space="preserve"> Motion passed.</w:t>
      </w:r>
    </w:p>
    <w:p w14:paraId="731F124B" w14:textId="3A30B19A" w:rsidR="00F42E79" w:rsidRDefault="00F42E79" w:rsidP="00F42E79">
      <w:pPr>
        <w:pStyle w:val="ListParagraph"/>
        <w:numPr>
          <w:ilvl w:val="1"/>
          <w:numId w:val="24"/>
        </w:numPr>
        <w:rPr>
          <w:sz w:val="24"/>
          <w:szCs w:val="24"/>
        </w:rPr>
      </w:pPr>
      <w:r>
        <w:rPr>
          <w:sz w:val="24"/>
          <w:szCs w:val="24"/>
        </w:rPr>
        <w:t>Motion made by Ron and supported by Sherri to increase Britney’s wages by 4%.  Motion passed.</w:t>
      </w:r>
    </w:p>
    <w:p w14:paraId="5583347F" w14:textId="77777777" w:rsidR="005E482E" w:rsidRPr="005E482E" w:rsidRDefault="005E482E" w:rsidP="005E482E">
      <w:pPr>
        <w:pStyle w:val="ListParagraph"/>
        <w:rPr>
          <w:sz w:val="24"/>
          <w:szCs w:val="24"/>
        </w:rPr>
      </w:pPr>
    </w:p>
    <w:p w14:paraId="43D4CB2C" w14:textId="0B9BFE6F" w:rsidR="005E482E" w:rsidRPr="001D1D8E" w:rsidRDefault="005E482E" w:rsidP="005E482E">
      <w:pPr>
        <w:pStyle w:val="ListParagraph"/>
        <w:numPr>
          <w:ilvl w:val="0"/>
          <w:numId w:val="24"/>
        </w:numPr>
        <w:rPr>
          <w:b/>
          <w:bCs/>
          <w:sz w:val="24"/>
          <w:szCs w:val="24"/>
        </w:rPr>
      </w:pPr>
      <w:r w:rsidRPr="001D1D8E">
        <w:rPr>
          <w:b/>
          <w:bCs/>
          <w:sz w:val="24"/>
          <w:szCs w:val="24"/>
        </w:rPr>
        <w:t>New Business:</w:t>
      </w:r>
      <w:r w:rsidR="005F5BD0">
        <w:rPr>
          <w:b/>
          <w:bCs/>
          <w:sz w:val="24"/>
          <w:szCs w:val="24"/>
        </w:rPr>
        <w:t xml:space="preserve">  </w:t>
      </w:r>
    </w:p>
    <w:p w14:paraId="0DF1C5CC" w14:textId="77777777" w:rsidR="00585F68" w:rsidRPr="00585F68" w:rsidRDefault="00585F68" w:rsidP="00585F68">
      <w:pPr>
        <w:pStyle w:val="ListParagraph"/>
        <w:rPr>
          <w:sz w:val="24"/>
          <w:szCs w:val="24"/>
        </w:rPr>
      </w:pPr>
    </w:p>
    <w:p w14:paraId="382DD29D" w14:textId="04C09EEE" w:rsidR="00314F8D" w:rsidRDefault="001D1D8E" w:rsidP="00314F8D">
      <w:pPr>
        <w:pStyle w:val="ListParagraph"/>
        <w:numPr>
          <w:ilvl w:val="0"/>
          <w:numId w:val="24"/>
        </w:numPr>
        <w:rPr>
          <w:sz w:val="24"/>
          <w:szCs w:val="24"/>
        </w:rPr>
      </w:pPr>
      <w:r w:rsidRPr="001D1D8E">
        <w:rPr>
          <w:b/>
          <w:bCs/>
          <w:sz w:val="24"/>
          <w:szCs w:val="24"/>
        </w:rPr>
        <w:t>Public Comment:</w:t>
      </w:r>
      <w:r w:rsidR="00314F8D">
        <w:rPr>
          <w:sz w:val="24"/>
          <w:szCs w:val="24"/>
        </w:rPr>
        <w:t xml:space="preserve">  Jeannine L</w:t>
      </w:r>
      <w:r>
        <w:rPr>
          <w:sz w:val="24"/>
          <w:szCs w:val="24"/>
        </w:rPr>
        <w:t xml:space="preserve">. updated the Board on many upcoming and current City projects.  </w:t>
      </w:r>
      <w:r w:rsidR="00314F8D">
        <w:rPr>
          <w:sz w:val="24"/>
          <w:szCs w:val="24"/>
        </w:rPr>
        <w:t xml:space="preserve"> Betty noted the book drop box has moved to the west exit of the parking area.   Thank you Bob Jakeway and Ron. The curtains in the meeting room look great!  Thank you Linda Chickering and Sherri.</w:t>
      </w:r>
    </w:p>
    <w:p w14:paraId="209C737B" w14:textId="03B9C2AB" w:rsidR="001D1D8E" w:rsidRPr="00314F8D" w:rsidRDefault="001D1D8E" w:rsidP="00314F8D">
      <w:pPr>
        <w:rPr>
          <w:sz w:val="24"/>
          <w:szCs w:val="24"/>
        </w:rPr>
      </w:pPr>
    </w:p>
    <w:p w14:paraId="3D9E61F8" w14:textId="710E1C95" w:rsidR="001D1D8E" w:rsidRPr="001D1D8E" w:rsidRDefault="001D1D8E" w:rsidP="001D1D8E">
      <w:pPr>
        <w:pStyle w:val="ListParagraph"/>
        <w:numPr>
          <w:ilvl w:val="0"/>
          <w:numId w:val="24"/>
        </w:numPr>
        <w:rPr>
          <w:b/>
          <w:bCs/>
          <w:sz w:val="24"/>
          <w:szCs w:val="24"/>
        </w:rPr>
      </w:pPr>
      <w:r w:rsidRPr="001D1D8E">
        <w:rPr>
          <w:b/>
          <w:bCs/>
          <w:sz w:val="24"/>
          <w:szCs w:val="24"/>
        </w:rPr>
        <w:t>Trustee Comments:</w:t>
      </w:r>
    </w:p>
    <w:p w14:paraId="09A1EE65" w14:textId="56FCCF1B" w:rsidR="001D1D8E" w:rsidRDefault="001D1D8E" w:rsidP="001D1D8E">
      <w:pPr>
        <w:pStyle w:val="ListParagraph"/>
        <w:numPr>
          <w:ilvl w:val="1"/>
          <w:numId w:val="24"/>
        </w:numPr>
        <w:rPr>
          <w:sz w:val="24"/>
          <w:szCs w:val="24"/>
        </w:rPr>
      </w:pPr>
      <w:r w:rsidRPr="001D1D8E">
        <w:rPr>
          <w:b/>
          <w:bCs/>
          <w:sz w:val="24"/>
          <w:szCs w:val="24"/>
        </w:rPr>
        <w:t>Thomas C</w:t>
      </w:r>
      <w:r>
        <w:rPr>
          <w:sz w:val="24"/>
          <w:szCs w:val="24"/>
        </w:rPr>
        <w:t>.-</w:t>
      </w:r>
      <w:r w:rsidR="00314F8D">
        <w:rPr>
          <w:sz w:val="24"/>
          <w:szCs w:val="24"/>
        </w:rPr>
        <w:t>He applauded Britney’s doing her job so well and making the Board’s job doable.</w:t>
      </w:r>
    </w:p>
    <w:p w14:paraId="21F65F7E" w14:textId="5A7F5A08"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Ron G.-</w:t>
      </w:r>
      <w:r>
        <w:rPr>
          <w:sz w:val="24"/>
          <w:szCs w:val="24"/>
        </w:rPr>
        <w:t xml:space="preserve"> </w:t>
      </w:r>
      <w:r w:rsidR="00314F8D">
        <w:rPr>
          <w:sz w:val="24"/>
          <w:szCs w:val="24"/>
        </w:rPr>
        <w:t xml:space="preserve">He is grateful for the atmosphere of friendliness and positivity among the staff.  </w:t>
      </w:r>
    </w:p>
    <w:p w14:paraId="6EB6BAF0" w14:textId="405B8176"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Sherri H.-</w:t>
      </w:r>
      <w:r>
        <w:rPr>
          <w:sz w:val="24"/>
          <w:szCs w:val="24"/>
        </w:rPr>
        <w:t xml:space="preserve"> </w:t>
      </w:r>
      <w:r w:rsidR="0008775B">
        <w:rPr>
          <w:sz w:val="24"/>
          <w:szCs w:val="24"/>
        </w:rPr>
        <w:t xml:space="preserve">Appreciates being on the </w:t>
      </w:r>
      <w:r w:rsidR="00314F8D">
        <w:rPr>
          <w:sz w:val="24"/>
          <w:szCs w:val="24"/>
        </w:rPr>
        <w:t>Board being receptive to her ideas and comments.</w:t>
      </w:r>
    </w:p>
    <w:p w14:paraId="76B1FE6D" w14:textId="3BA22456" w:rsidR="001D1D8E" w:rsidRDefault="001D1D8E" w:rsidP="001D1D8E">
      <w:pPr>
        <w:pStyle w:val="ListParagraph"/>
        <w:numPr>
          <w:ilvl w:val="1"/>
          <w:numId w:val="24"/>
        </w:numPr>
        <w:rPr>
          <w:sz w:val="24"/>
          <w:szCs w:val="24"/>
        </w:rPr>
      </w:pPr>
      <w:r w:rsidRPr="001D1D8E">
        <w:rPr>
          <w:b/>
          <w:bCs/>
          <w:sz w:val="24"/>
          <w:szCs w:val="24"/>
        </w:rPr>
        <w:t>Jan L</w:t>
      </w:r>
      <w:r w:rsidR="0008775B">
        <w:rPr>
          <w:sz w:val="24"/>
          <w:szCs w:val="24"/>
        </w:rPr>
        <w:t xml:space="preserve">.- </w:t>
      </w:r>
    </w:p>
    <w:p w14:paraId="462BC0F6" w14:textId="4991688D"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Kathy L.-</w:t>
      </w:r>
      <w:r>
        <w:rPr>
          <w:sz w:val="24"/>
          <w:szCs w:val="24"/>
        </w:rPr>
        <w:t xml:space="preserve">  </w:t>
      </w:r>
      <w:r w:rsidR="00314F8D">
        <w:rPr>
          <w:sz w:val="24"/>
          <w:szCs w:val="24"/>
        </w:rPr>
        <w:t>Thanked Britney for being proactive on censorship issues.</w:t>
      </w:r>
    </w:p>
    <w:p w14:paraId="76889153" w14:textId="77777777" w:rsidR="0008775B" w:rsidRDefault="0008775B" w:rsidP="0008775B">
      <w:pPr>
        <w:pStyle w:val="ListParagraph"/>
        <w:ind w:left="1440"/>
        <w:rPr>
          <w:sz w:val="24"/>
          <w:szCs w:val="24"/>
        </w:rPr>
      </w:pPr>
    </w:p>
    <w:p w14:paraId="26BE6A45" w14:textId="51DD0410" w:rsidR="0008775B" w:rsidRPr="0008775B" w:rsidRDefault="0008775B" w:rsidP="0008775B">
      <w:pPr>
        <w:pStyle w:val="ListParagraph"/>
        <w:numPr>
          <w:ilvl w:val="0"/>
          <w:numId w:val="24"/>
        </w:numPr>
        <w:rPr>
          <w:sz w:val="24"/>
          <w:szCs w:val="24"/>
        </w:rPr>
      </w:pPr>
      <w:r w:rsidRPr="0008775B">
        <w:rPr>
          <w:b/>
          <w:sz w:val="24"/>
          <w:szCs w:val="24"/>
        </w:rPr>
        <w:t>Motion to adjourn</w:t>
      </w:r>
      <w:r w:rsidR="00314F8D">
        <w:rPr>
          <w:sz w:val="24"/>
          <w:szCs w:val="24"/>
        </w:rPr>
        <w:t xml:space="preserve"> at 7:22 pm by Ron, supported by Sherri</w:t>
      </w:r>
      <w:r>
        <w:rPr>
          <w:sz w:val="24"/>
          <w:szCs w:val="24"/>
        </w:rPr>
        <w:t>.  Motion passed.</w:t>
      </w:r>
      <w:r w:rsidRPr="0008775B">
        <w:rPr>
          <w:sz w:val="24"/>
          <w:szCs w:val="24"/>
        </w:rPr>
        <w:t xml:space="preserve"> </w:t>
      </w:r>
    </w:p>
    <w:p w14:paraId="4663C301" w14:textId="4FFCDADB" w:rsidR="001D1D8E" w:rsidRPr="001D1D8E" w:rsidRDefault="001D1D8E" w:rsidP="001D1D8E">
      <w:pPr>
        <w:rPr>
          <w:sz w:val="24"/>
          <w:szCs w:val="24"/>
        </w:rPr>
      </w:pPr>
    </w:p>
    <w:p w14:paraId="226D755A" w14:textId="77777777" w:rsidR="00DF77B1" w:rsidRPr="00DF77B1" w:rsidRDefault="00DF77B1" w:rsidP="00314F8D">
      <w:pPr>
        <w:rPr>
          <w:b/>
          <w:bCs/>
          <w:sz w:val="24"/>
          <w:szCs w:val="24"/>
        </w:rPr>
      </w:pPr>
    </w:p>
    <w:sectPr w:rsidR="00DF77B1" w:rsidRPr="00DF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BF107C"/>
    <w:multiLevelType w:val="hybridMultilevel"/>
    <w:tmpl w:val="14987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7B19D0"/>
    <w:multiLevelType w:val="hybridMultilevel"/>
    <w:tmpl w:val="ED6C0E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B1"/>
    <w:rsid w:val="0008775B"/>
    <w:rsid w:val="0012353E"/>
    <w:rsid w:val="00155092"/>
    <w:rsid w:val="001D1D8E"/>
    <w:rsid w:val="00314F8D"/>
    <w:rsid w:val="004B5C36"/>
    <w:rsid w:val="00517BC2"/>
    <w:rsid w:val="00585F68"/>
    <w:rsid w:val="005E482E"/>
    <w:rsid w:val="005E7923"/>
    <w:rsid w:val="005F5BD0"/>
    <w:rsid w:val="00645252"/>
    <w:rsid w:val="006D3D74"/>
    <w:rsid w:val="0083569A"/>
    <w:rsid w:val="00A9204E"/>
    <w:rsid w:val="00B03BEF"/>
    <w:rsid w:val="00CF70D5"/>
    <w:rsid w:val="00D46831"/>
    <w:rsid w:val="00DF77B1"/>
    <w:rsid w:val="00EA1DD4"/>
    <w:rsid w:val="00F4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97EB"/>
  <w15:chartTrackingRefBased/>
  <w15:docId w15:val="{9916065F-F809-430E-B788-9D938851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F7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kathy\AppData\Local\Microsoft\Office\16.0\DTS\en-US%7b08929244-D6F6-467E-A9AB-9B319E5DAFCB%7d\%7b6ADFC38C-DD47-4179-8233-56DD02B0E53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purl.org/dc/terms/"/>
    <ds:schemaRef ds:uri="4873beb7-5857-4685-be1f-d57550cc96c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{6ADFC38C-DD47-4179-8233-56DD02B0E53B}tf02786999_win32</Template>
  <TotalTime>0</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andykathy</dc:creator>
  <cp:keywords/>
  <dc:description/>
  <cp:lastModifiedBy>Britney Dillon</cp:lastModifiedBy>
  <cp:revision>2</cp:revision>
  <cp:lastPrinted>2023-11-02T17:05:00Z</cp:lastPrinted>
  <dcterms:created xsi:type="dcterms:W3CDTF">2023-12-04T16:09:00Z</dcterms:created>
  <dcterms:modified xsi:type="dcterms:W3CDTF">2023-12-04T16:09:00Z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